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66A1" w14:textId="26E95ABC" w:rsidR="00FA41F4" w:rsidRDefault="00947FDD" w:rsidP="00FA41F4">
      <w:pPr>
        <w:widowControl w:val="0"/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i/>
          <w:iCs/>
          <w:sz w:val="32"/>
          <w:szCs w:val="32"/>
        </w:rPr>
      </w:pPr>
      <w:r>
        <w:rPr>
          <w:rFonts w:ascii="Times-Roman" w:hAnsi="Times-Roman" w:cs="Times-Roman"/>
          <w:b/>
          <w:bCs/>
          <w:i/>
          <w:iCs/>
          <w:sz w:val="32"/>
          <w:szCs w:val="32"/>
        </w:rPr>
        <w:t>77</w:t>
      </w:r>
      <w:r w:rsidR="00FA41F4">
        <w:rPr>
          <w:rFonts w:ascii="Times-Roman" w:hAnsi="Times-Roman" w:cs="Times-Roman"/>
          <w:b/>
          <w:bCs/>
          <w:i/>
          <w:iCs/>
          <w:sz w:val="32"/>
          <w:szCs w:val="32"/>
        </w:rPr>
        <w:t xml:space="preserve">th Assembly District </w:t>
      </w:r>
    </w:p>
    <w:p w14:paraId="1A13F526" w14:textId="752988E3" w:rsidR="00FA41F4" w:rsidRDefault="00947FDD" w:rsidP="00FA41F4">
      <w:pPr>
        <w:widowControl w:val="0"/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i/>
          <w:iCs/>
          <w:sz w:val="32"/>
          <w:szCs w:val="32"/>
        </w:rPr>
      </w:pPr>
      <w:r>
        <w:rPr>
          <w:rFonts w:ascii="Times-Roman" w:hAnsi="Times-Roman" w:cs="Times-Roman"/>
          <w:b/>
          <w:bCs/>
          <w:i/>
          <w:iCs/>
          <w:sz w:val="32"/>
          <w:szCs w:val="32"/>
        </w:rPr>
        <w:t>2025</w:t>
      </w:r>
      <w:r w:rsidR="00FA41F4">
        <w:rPr>
          <w:rFonts w:ascii="Times-Roman" w:hAnsi="Times-Roman" w:cs="Times-Roman"/>
          <w:b/>
          <w:bCs/>
          <w:i/>
          <w:iCs/>
          <w:sz w:val="32"/>
          <w:szCs w:val="32"/>
        </w:rPr>
        <w:t xml:space="preserve"> Earth Day Youth Art Contest</w:t>
      </w:r>
    </w:p>
    <w:p w14:paraId="0AB0714C" w14:textId="77777777" w:rsidR="00FA41F4" w:rsidRDefault="00FA41F4" w:rsidP="00FA41F4">
      <w:pPr>
        <w:widowControl w:val="0"/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  <w:sz w:val="28"/>
          <w:szCs w:val="28"/>
        </w:rPr>
      </w:pPr>
      <w:r>
        <w:rPr>
          <w:rFonts w:ascii="Times-Roman" w:hAnsi="Times-Roman" w:cs="Times-Roman"/>
          <w:i/>
          <w:iCs/>
          <w:sz w:val="28"/>
          <w:szCs w:val="28"/>
        </w:rPr>
        <w:t>Submission Form</w:t>
      </w:r>
    </w:p>
    <w:p w14:paraId="2DF736D2" w14:textId="77777777" w:rsidR="00FA41F4" w:rsidRPr="003E11EA" w:rsidRDefault="00FA41F4" w:rsidP="00FA41F4">
      <w:pPr>
        <w:widowControl w:val="0"/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14:paraId="7FFED154" w14:textId="19571A11" w:rsidR="00FA41F4" w:rsidRPr="003E11EA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3E11EA">
        <w:rPr>
          <w:rFonts w:ascii="Times-Roman" w:hAnsi="Times-Roman" w:cs="Times-Roman"/>
          <w:bCs/>
        </w:rPr>
        <w:t xml:space="preserve">In support of local young artists, </w:t>
      </w:r>
      <w:r w:rsidR="00B303F8" w:rsidRPr="003E11EA">
        <w:rPr>
          <w:rFonts w:ascii="Times-Roman" w:hAnsi="Times-Roman" w:cs="Times-Roman"/>
          <w:bCs/>
        </w:rPr>
        <w:t>Assemblymember Tasha Boerner</w:t>
      </w:r>
      <w:r w:rsidRPr="003E11EA">
        <w:rPr>
          <w:rFonts w:ascii="Times-Roman" w:hAnsi="Times-Roman" w:cs="Times-Roman"/>
          <w:bCs/>
        </w:rPr>
        <w:t xml:space="preserve"> is hosting a youth art contest in celebration of Earth Day. This year’s art contest theme is </w:t>
      </w:r>
      <w:r w:rsidRPr="003E11EA">
        <w:rPr>
          <w:rFonts w:ascii="Times-Roman" w:hAnsi="Times-Roman" w:cs="Times-Roman"/>
          <w:b/>
          <w:bCs/>
        </w:rPr>
        <w:t>“</w:t>
      </w:r>
      <w:r w:rsidR="00B303F8" w:rsidRPr="003E11EA">
        <w:rPr>
          <w:rFonts w:ascii="Times-Roman" w:hAnsi="Times-Roman" w:cs="Times-Roman"/>
          <w:b/>
          <w:bCs/>
        </w:rPr>
        <w:t>Our Power, Our Planet</w:t>
      </w:r>
      <w:r w:rsidRPr="003E11EA">
        <w:rPr>
          <w:rFonts w:ascii="Times-Roman" w:hAnsi="Times-Roman" w:cs="Times-Roman"/>
          <w:b/>
          <w:bCs/>
        </w:rPr>
        <w:t>”</w:t>
      </w:r>
      <w:r w:rsidRPr="003E11EA">
        <w:rPr>
          <w:rFonts w:ascii="Times-Roman" w:hAnsi="Times-Roman" w:cs="Times-Roman"/>
          <w:bCs/>
        </w:rPr>
        <w:t xml:space="preserve"> </w:t>
      </w:r>
      <w:r w:rsidR="00B303F8" w:rsidRPr="003E11EA">
        <w:rPr>
          <w:rFonts w:ascii="Times-Roman" w:hAnsi="Times-Roman" w:cs="Times-Roman"/>
          <w:bCs/>
        </w:rPr>
        <w:t>to spotlight renewable energy and sustainability.</w:t>
      </w:r>
      <w:r w:rsidRPr="003E11EA">
        <w:rPr>
          <w:rFonts w:ascii="Times-Roman" w:hAnsi="Times-Roman" w:cs="Times-Roman"/>
          <w:bCs/>
        </w:rPr>
        <w:t xml:space="preserve"> Contest winners will receive a California State Assembly Certificate, and have their artwork framed and exhibited in the State Capitol office.</w:t>
      </w:r>
    </w:p>
    <w:p w14:paraId="6DB188D0" w14:textId="77777777" w:rsidR="00FA41F4" w:rsidRPr="003E11EA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4EDA72CC" w14:textId="315A638A" w:rsidR="00FA41F4" w:rsidRPr="003E11EA" w:rsidRDefault="003E11EA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3E11EA">
        <w:rPr>
          <w:rFonts w:ascii="Times-Roman" w:hAnsi="Times-Roman" w:cs="Times-Roman"/>
          <w:bCs/>
        </w:rPr>
        <w:t xml:space="preserve">To submit </w:t>
      </w:r>
      <w:r w:rsidR="00FA41F4" w:rsidRPr="003E11EA">
        <w:rPr>
          <w:rFonts w:ascii="Times-Roman" w:hAnsi="Times-Roman" w:cs="Times-Roman"/>
          <w:bCs/>
        </w:rPr>
        <w:t xml:space="preserve">your artwork for this contest, please complete this form and submit with your artwork. Choose only ONE category below when submitting your artwork. (Check one.) </w:t>
      </w:r>
    </w:p>
    <w:p w14:paraId="2D72D0DB" w14:textId="77777777" w:rsidR="00FA41F4" w:rsidRPr="003E11EA" w:rsidRDefault="00FA41F4" w:rsidP="00FA41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b/>
          <w:bCs/>
        </w:rPr>
      </w:pPr>
      <w:r w:rsidRPr="003E11EA">
        <w:rPr>
          <w:rFonts w:ascii="Times-Roman" w:hAnsi="Times-Roman" w:cs="Times-Roman"/>
          <w:b/>
          <w:bCs/>
        </w:rPr>
        <w:t xml:space="preserve">Best Creativity Award: Kindergarten - 5th Grade </w:t>
      </w:r>
      <w:r w:rsidRPr="003E11EA">
        <w:rPr>
          <w:rFonts w:ascii="Times-Roman" w:hAnsi="Times-Roman" w:cs="Times-Roman"/>
          <w:b/>
          <w:bCs/>
        </w:rPr>
        <w:tab/>
      </w:r>
    </w:p>
    <w:p w14:paraId="28C325BF" w14:textId="77777777" w:rsidR="00FA41F4" w:rsidRPr="003E11EA" w:rsidRDefault="00FA41F4" w:rsidP="00FA41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b/>
          <w:bCs/>
        </w:rPr>
      </w:pPr>
      <w:r w:rsidRPr="003E11EA">
        <w:rPr>
          <w:rFonts w:ascii="Times-Roman" w:hAnsi="Times-Roman" w:cs="Times-Roman"/>
          <w:b/>
          <w:bCs/>
        </w:rPr>
        <w:t xml:space="preserve">Emerging Artist Award: 6th Grade - 8th Grade </w:t>
      </w:r>
      <w:r w:rsidRPr="003E11EA">
        <w:rPr>
          <w:rFonts w:ascii="Times-Roman" w:hAnsi="Times-Roman" w:cs="Times-Roman"/>
          <w:b/>
          <w:bCs/>
        </w:rPr>
        <w:tab/>
      </w:r>
    </w:p>
    <w:p w14:paraId="618BCF1A" w14:textId="77777777" w:rsidR="00FA41F4" w:rsidRPr="003E11EA" w:rsidRDefault="00FA41F4" w:rsidP="00FA41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b/>
          <w:bCs/>
        </w:rPr>
      </w:pPr>
      <w:r w:rsidRPr="003E11EA">
        <w:rPr>
          <w:rFonts w:ascii="Times-Roman" w:hAnsi="Times-Roman" w:cs="Times-Roman"/>
          <w:b/>
          <w:bCs/>
        </w:rPr>
        <w:t xml:space="preserve">Contemporary Young Artist Award: 9th Grade - 12th Grade </w:t>
      </w:r>
    </w:p>
    <w:p w14:paraId="4B94F38F" w14:textId="77777777" w:rsidR="00FA41F4" w:rsidRPr="004278D3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b/>
          <w:bCs/>
          <w:color w:val="FF0000"/>
        </w:rPr>
      </w:pPr>
      <w:r>
        <w:rPr>
          <w:rFonts w:ascii="Times-Roman" w:hAnsi="Times-Roman" w:cs="Times-Roman"/>
          <w:b/>
          <w:bCs/>
          <w:color w:val="FF0000"/>
        </w:rPr>
        <w:tab/>
      </w:r>
    </w:p>
    <w:p w14:paraId="2C5089FF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sz w:val="21"/>
          <w:szCs w:val="21"/>
        </w:rPr>
      </w:pPr>
      <w:r w:rsidRPr="004278D3">
        <w:rPr>
          <w:rFonts w:ascii="Times-Roman" w:hAnsi="Times-Roman" w:cs="Times-Roman"/>
          <w:b/>
          <w:bCs/>
          <w:sz w:val="21"/>
          <w:szCs w:val="21"/>
        </w:rPr>
        <w:t>Submitted by:</w:t>
      </w:r>
    </w:p>
    <w:p w14:paraId="28CAB555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Your</w:t>
      </w:r>
      <w:r>
        <w:rPr>
          <w:rFonts w:ascii="Times-Roman" w:hAnsi="Times-Roman" w:cs="Times-Roman"/>
          <w:sz w:val="21"/>
          <w:szCs w:val="21"/>
        </w:rPr>
        <w:t xml:space="preserve"> Full</w:t>
      </w:r>
      <w:r w:rsidRPr="004278D3">
        <w:rPr>
          <w:rFonts w:ascii="Times-Roman" w:hAnsi="Times-Roman" w:cs="Times-Roman"/>
          <w:sz w:val="21"/>
          <w:szCs w:val="21"/>
        </w:rPr>
        <w:t xml:space="preserve"> Name: _________</w:t>
      </w:r>
      <w:bookmarkStart w:id="0" w:name="_GoBack"/>
      <w:bookmarkEnd w:id="0"/>
      <w:r w:rsidRPr="004278D3">
        <w:rPr>
          <w:rFonts w:ascii="Times-Roman" w:hAnsi="Times-Roman" w:cs="Times-Roman"/>
          <w:sz w:val="21"/>
          <w:szCs w:val="21"/>
        </w:rPr>
        <w:t>_________________________________</w:t>
      </w:r>
      <w:r>
        <w:rPr>
          <w:rFonts w:ascii="Times-Roman" w:hAnsi="Times-Roman" w:cs="Times-Roman"/>
          <w:sz w:val="21"/>
          <w:szCs w:val="21"/>
        </w:rPr>
        <w:t>__________________________________</w:t>
      </w:r>
      <w:r w:rsidRPr="004278D3">
        <w:rPr>
          <w:rFonts w:ascii="Times-Roman" w:hAnsi="Times-Roman" w:cs="Times-Roman"/>
          <w:sz w:val="21"/>
          <w:szCs w:val="21"/>
        </w:rPr>
        <w:t xml:space="preserve">_______ </w:t>
      </w:r>
    </w:p>
    <w:p w14:paraId="039B527A" w14:textId="7AB14DB5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Grade</w:t>
      </w:r>
      <w:r w:rsidR="004C51ED" w:rsidRPr="004278D3">
        <w:rPr>
          <w:rFonts w:ascii="Times-Roman" w:hAnsi="Times-Roman" w:cs="Times-Roman"/>
          <w:sz w:val="21"/>
          <w:szCs w:val="21"/>
        </w:rPr>
        <w:t>:</w:t>
      </w:r>
      <w:r w:rsidR="004C51ED">
        <w:rPr>
          <w:rFonts w:ascii="Times-Roman" w:hAnsi="Times-Roman" w:cs="Times-Roman"/>
          <w:sz w:val="21"/>
          <w:szCs w:val="21"/>
        </w:rPr>
        <w:t xml:space="preserve"> </w:t>
      </w:r>
      <w:r w:rsidR="004C51ED">
        <w:rPr>
          <w:rFonts w:ascii="Times-Roman" w:hAnsi="Times-Roman" w:cs="Times-Roman"/>
          <w:sz w:val="21"/>
          <w:szCs w:val="21"/>
        </w:rPr>
        <w:softHyphen/>
      </w:r>
      <w:r w:rsidR="004C51ED">
        <w:rPr>
          <w:rFonts w:ascii="Times-Roman" w:hAnsi="Times-Roman" w:cs="Times-Roman"/>
          <w:sz w:val="21"/>
          <w:szCs w:val="21"/>
        </w:rPr>
        <w:softHyphen/>
      </w:r>
      <w:r w:rsidR="004C51ED">
        <w:rPr>
          <w:rFonts w:ascii="Times-Roman" w:hAnsi="Times-Roman" w:cs="Times-Roman"/>
          <w:sz w:val="21"/>
          <w:szCs w:val="21"/>
        </w:rPr>
        <w:softHyphen/>
      </w:r>
      <w:r w:rsidRPr="004278D3">
        <w:rPr>
          <w:rFonts w:ascii="Times-Roman" w:hAnsi="Times-Roman" w:cs="Times-Roman"/>
          <w:sz w:val="21"/>
          <w:szCs w:val="21"/>
        </w:rPr>
        <w:t xml:space="preserve"> </w:t>
      </w:r>
      <w:r w:rsidR="004C51ED">
        <w:rPr>
          <w:rFonts w:ascii="Times-Roman" w:hAnsi="Times-Roman" w:cs="Times-Roman"/>
          <w:sz w:val="21"/>
          <w:szCs w:val="21"/>
        </w:rPr>
        <w:t>____________________</w:t>
      </w:r>
      <w:r w:rsidRPr="004278D3">
        <w:rPr>
          <w:rFonts w:ascii="Times-Roman" w:hAnsi="Times-Roman" w:cs="Times-Roman"/>
          <w:sz w:val="21"/>
          <w:szCs w:val="21"/>
        </w:rPr>
        <w:t>Name of Artwork: _</w:t>
      </w:r>
      <w:r>
        <w:rPr>
          <w:rFonts w:ascii="Times-Roman" w:hAnsi="Times-Roman" w:cs="Times-Roman"/>
          <w:sz w:val="21"/>
          <w:szCs w:val="21"/>
        </w:rPr>
        <w:t>_____________________</w:t>
      </w:r>
      <w:r w:rsidRPr="004278D3">
        <w:rPr>
          <w:rFonts w:ascii="Times-Roman" w:hAnsi="Times-Roman" w:cs="Times-Roman"/>
          <w:sz w:val="21"/>
          <w:szCs w:val="21"/>
        </w:rPr>
        <w:t>______________________</w:t>
      </w:r>
      <w:r>
        <w:rPr>
          <w:rFonts w:ascii="Times-Roman" w:hAnsi="Times-Roman" w:cs="Times-Roman"/>
          <w:sz w:val="21"/>
          <w:szCs w:val="21"/>
        </w:rPr>
        <w:t>___</w:t>
      </w:r>
      <w:r w:rsidRPr="004278D3">
        <w:rPr>
          <w:rFonts w:ascii="Times-Roman" w:hAnsi="Times-Roman" w:cs="Times-Roman"/>
          <w:sz w:val="21"/>
          <w:szCs w:val="21"/>
        </w:rPr>
        <w:t>_____________</w:t>
      </w:r>
    </w:p>
    <w:p w14:paraId="78B7C891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 xml:space="preserve">Phone: </w:t>
      </w:r>
      <w:r>
        <w:rPr>
          <w:rFonts w:ascii="Times-Roman" w:hAnsi="Times-Roman" w:cs="Times-Roman"/>
          <w:sz w:val="21"/>
          <w:szCs w:val="21"/>
        </w:rPr>
        <w:t>(</w:t>
      </w:r>
      <w:r w:rsidRPr="004278D3">
        <w:rPr>
          <w:rFonts w:ascii="Times-Roman" w:hAnsi="Times-Roman" w:cs="Times-Roman"/>
          <w:sz w:val="21"/>
          <w:szCs w:val="21"/>
        </w:rPr>
        <w:t>_____</w:t>
      </w:r>
      <w:r>
        <w:rPr>
          <w:rFonts w:ascii="Times-Roman" w:hAnsi="Times-Roman" w:cs="Times-Roman"/>
          <w:sz w:val="21"/>
          <w:szCs w:val="21"/>
        </w:rPr>
        <w:t>)</w:t>
      </w:r>
      <w:r w:rsidRPr="004278D3">
        <w:rPr>
          <w:rFonts w:ascii="Times-Roman" w:hAnsi="Times-Roman" w:cs="Times-Roman"/>
          <w:sz w:val="21"/>
          <w:szCs w:val="21"/>
        </w:rPr>
        <w:t xml:space="preserve"> ________________Email: ___________</w:t>
      </w:r>
      <w:r>
        <w:rPr>
          <w:rFonts w:ascii="Times-Roman" w:hAnsi="Times-Roman" w:cs="Times-Roman"/>
          <w:sz w:val="21"/>
          <w:szCs w:val="21"/>
        </w:rPr>
        <w:t>____________________</w:t>
      </w:r>
      <w:r w:rsidRPr="004278D3">
        <w:rPr>
          <w:rFonts w:ascii="Times-Roman" w:hAnsi="Times-Roman" w:cs="Times-Roman"/>
          <w:sz w:val="21"/>
          <w:szCs w:val="21"/>
        </w:rPr>
        <w:t xml:space="preserve">________________________________ </w:t>
      </w:r>
    </w:p>
    <w:p w14:paraId="3D964FFF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 xml:space="preserve">Address: _______________________________________________________ </w:t>
      </w:r>
    </w:p>
    <w:p w14:paraId="4A87C413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City: _____________________________________________ State: __________</w:t>
      </w:r>
      <w:r>
        <w:rPr>
          <w:rFonts w:ascii="Times-Roman" w:hAnsi="Times-Roman" w:cs="Times-Roman"/>
          <w:sz w:val="21"/>
          <w:szCs w:val="21"/>
        </w:rPr>
        <w:t xml:space="preserve">    Zip Code: ________________</w:t>
      </w:r>
      <w:r w:rsidRPr="004278D3">
        <w:rPr>
          <w:rFonts w:ascii="Times-Roman" w:hAnsi="Times-Roman" w:cs="Times-Roman"/>
          <w:sz w:val="21"/>
          <w:szCs w:val="21"/>
        </w:rPr>
        <w:t xml:space="preserve"> </w:t>
      </w:r>
    </w:p>
    <w:p w14:paraId="5579EFF5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</w:p>
    <w:p w14:paraId="41F768CA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sz w:val="21"/>
          <w:szCs w:val="21"/>
        </w:rPr>
      </w:pPr>
      <w:r w:rsidRPr="004278D3">
        <w:rPr>
          <w:rFonts w:ascii="Times-Roman" w:hAnsi="Times-Roman" w:cs="Times-Roman"/>
          <w:b/>
          <w:bCs/>
          <w:sz w:val="21"/>
          <w:szCs w:val="21"/>
        </w:rPr>
        <w:t>For participants under 18:</w:t>
      </w:r>
    </w:p>
    <w:p w14:paraId="4B7BDE9B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Parent/Guardian</w:t>
      </w:r>
      <w:r w:rsidRPr="004278D3">
        <w:rPr>
          <w:rFonts w:ascii="Times-Roman" w:hAnsi="Times-Roman" w:cs="Times-Roman"/>
          <w:sz w:val="21"/>
          <w:szCs w:val="21"/>
        </w:rPr>
        <w:t xml:space="preserve"> Name: __________________________________________ Phone: _____________________</w:t>
      </w:r>
    </w:p>
    <w:p w14:paraId="6A17B640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Email: __________________________________________</w:t>
      </w:r>
    </w:p>
    <w:p w14:paraId="2AB79C34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Address: ______________________________________________</w:t>
      </w:r>
      <w:r>
        <w:rPr>
          <w:rFonts w:ascii="Times-Roman" w:hAnsi="Times-Roman" w:cs="Times-Roman"/>
          <w:sz w:val="21"/>
          <w:szCs w:val="21"/>
        </w:rPr>
        <w:t>___________</w:t>
      </w:r>
      <w:r w:rsidRPr="004278D3">
        <w:rPr>
          <w:rFonts w:ascii="Times-Roman" w:hAnsi="Times-Roman" w:cs="Times-Roman"/>
          <w:sz w:val="21"/>
          <w:szCs w:val="21"/>
        </w:rPr>
        <w:t>__</w:t>
      </w:r>
    </w:p>
    <w:p w14:paraId="7BE343CC" w14:textId="44F9978B" w:rsidR="00FA41F4" w:rsidRPr="004C51ED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City: _</w:t>
      </w:r>
      <w:r w:rsidR="00B303F8">
        <w:rPr>
          <w:rFonts w:ascii="Times-Roman" w:hAnsi="Times-Roman" w:cs="Times-Roman"/>
          <w:sz w:val="21"/>
          <w:szCs w:val="21"/>
        </w:rPr>
        <w:softHyphen/>
      </w:r>
      <w:r w:rsidR="00B303F8">
        <w:rPr>
          <w:rFonts w:ascii="Times-Roman" w:hAnsi="Times-Roman" w:cs="Times-Roman"/>
          <w:sz w:val="21"/>
          <w:szCs w:val="21"/>
        </w:rPr>
        <w:softHyphen/>
      </w:r>
      <w:r w:rsidRPr="004278D3">
        <w:rPr>
          <w:rFonts w:ascii="Times-Roman" w:hAnsi="Times-Roman" w:cs="Times-Roman"/>
          <w:sz w:val="21"/>
          <w:szCs w:val="21"/>
        </w:rPr>
        <w:t>___</w:t>
      </w:r>
      <w:r w:rsidR="00B303F8" w:rsidRPr="004278D3">
        <w:rPr>
          <w:rFonts w:ascii="Times-Roman" w:hAnsi="Times-Roman" w:cs="Times-Roman"/>
          <w:sz w:val="21"/>
          <w:szCs w:val="21"/>
        </w:rPr>
        <w:t>________________</w:t>
      </w:r>
      <w:r w:rsidRPr="004278D3">
        <w:rPr>
          <w:rFonts w:ascii="Times-Roman" w:hAnsi="Times-Roman" w:cs="Times-Roman"/>
          <w:sz w:val="21"/>
          <w:szCs w:val="21"/>
        </w:rPr>
        <w:t>__________</w:t>
      </w:r>
      <w:r w:rsidR="00B303F8">
        <w:rPr>
          <w:rFonts w:ascii="Times-Roman" w:hAnsi="Times-Roman" w:cs="Times-Roman"/>
          <w:sz w:val="21"/>
          <w:szCs w:val="21"/>
        </w:rPr>
        <w:t>______________</w:t>
      </w:r>
      <w:r w:rsidR="00B303F8">
        <w:rPr>
          <w:rFonts w:ascii="Times-Roman" w:hAnsi="Times-Roman" w:cs="Times-Roman"/>
          <w:sz w:val="21"/>
          <w:szCs w:val="21"/>
        </w:rPr>
        <w:softHyphen/>
        <w:t>_</w:t>
      </w:r>
      <w:r w:rsidRPr="004278D3">
        <w:rPr>
          <w:rFonts w:ascii="Times-Roman" w:hAnsi="Times-Roman" w:cs="Times-Roman"/>
          <w:sz w:val="21"/>
          <w:szCs w:val="21"/>
        </w:rPr>
        <w:t xml:space="preserve"> State: ___________ </w:t>
      </w:r>
      <w:r>
        <w:rPr>
          <w:rFonts w:ascii="Times-Roman" w:hAnsi="Times-Roman" w:cs="Times-Roman"/>
          <w:sz w:val="21"/>
          <w:szCs w:val="21"/>
        </w:rPr>
        <w:t xml:space="preserve">   </w:t>
      </w:r>
      <w:r w:rsidRPr="004278D3">
        <w:rPr>
          <w:rFonts w:ascii="Times-Roman" w:hAnsi="Times-Roman" w:cs="Times-Roman"/>
          <w:sz w:val="21"/>
          <w:szCs w:val="21"/>
        </w:rPr>
        <w:t>Zip</w:t>
      </w:r>
      <w:r>
        <w:rPr>
          <w:rFonts w:ascii="Times-Roman" w:hAnsi="Times-Roman" w:cs="Times-Roman"/>
          <w:sz w:val="21"/>
          <w:szCs w:val="21"/>
        </w:rPr>
        <w:t xml:space="preserve"> Code: </w:t>
      </w:r>
      <w:r w:rsidR="00B303F8">
        <w:rPr>
          <w:rFonts w:ascii="Times-Roman" w:hAnsi="Times-Roman" w:cs="Times-Roman"/>
          <w:sz w:val="21"/>
          <w:szCs w:val="21"/>
        </w:rPr>
        <w:t>________________</w:t>
      </w:r>
      <w:r w:rsidR="00B303F8" w:rsidRPr="004278D3">
        <w:rPr>
          <w:rFonts w:ascii="Times-Roman" w:hAnsi="Times-Roman" w:cs="Times-Roman"/>
          <w:sz w:val="21"/>
          <w:szCs w:val="21"/>
        </w:rPr>
        <w:t xml:space="preserve"> </w:t>
      </w:r>
      <w:r w:rsidR="00B303F8">
        <w:rPr>
          <w:rFonts w:ascii="Times-Roman" w:hAnsi="Times-Roman" w:cs="Times-Roman"/>
          <w:sz w:val="21"/>
          <w:szCs w:val="21"/>
        </w:rPr>
        <w:t>__</w:t>
      </w:r>
      <w:r w:rsidR="00B303F8" w:rsidRPr="004278D3">
        <w:rPr>
          <w:rFonts w:ascii="Times-Roman" w:hAnsi="Times-Roman" w:cs="Times-Roman"/>
          <w:sz w:val="21"/>
          <w:szCs w:val="21"/>
        </w:rPr>
        <w:t>________________</w:t>
      </w:r>
      <w:r>
        <w:rPr>
          <w:rFonts w:ascii="Times-Roman" w:hAnsi="Times-Roman" w:cs="Times-Roman"/>
          <w:sz w:val="21"/>
          <w:szCs w:val="21"/>
        </w:rPr>
        <w:t>__________________</w:t>
      </w:r>
    </w:p>
    <w:p w14:paraId="58ACD288" w14:textId="77777777" w:rsidR="00FA41F4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b/>
          <w:i/>
          <w:sz w:val="21"/>
          <w:szCs w:val="21"/>
        </w:rPr>
        <w:t>“</w:t>
      </w:r>
      <w:r w:rsidRPr="00B04C2F">
        <w:rPr>
          <w:rFonts w:ascii="Times-Roman" w:hAnsi="Times-Roman" w:cs="Times-Roman"/>
          <w:b/>
          <w:i/>
          <w:sz w:val="21"/>
          <w:szCs w:val="21"/>
        </w:rPr>
        <w:t xml:space="preserve">I certify that the art submitted is an original piece, </w:t>
      </w:r>
      <w:r>
        <w:rPr>
          <w:rFonts w:ascii="Times-Roman" w:hAnsi="Times-Roman" w:cs="Times-Roman"/>
          <w:b/>
          <w:i/>
          <w:sz w:val="21"/>
          <w:szCs w:val="21"/>
        </w:rPr>
        <w:t xml:space="preserve">entirely </w:t>
      </w:r>
      <w:r w:rsidRPr="00B04C2F">
        <w:rPr>
          <w:rFonts w:ascii="Times-Roman" w:hAnsi="Times-Roman" w:cs="Times-Roman"/>
          <w:b/>
          <w:i/>
          <w:sz w:val="21"/>
          <w:szCs w:val="21"/>
        </w:rPr>
        <w:t>created by me, inspired by my imagination and is not someone else’s work.</w:t>
      </w:r>
      <w:r>
        <w:rPr>
          <w:rFonts w:ascii="Times-Roman" w:hAnsi="Times-Roman" w:cs="Times-Roman"/>
          <w:sz w:val="21"/>
          <w:szCs w:val="21"/>
        </w:rPr>
        <w:t>”</w:t>
      </w:r>
    </w:p>
    <w:p w14:paraId="79159B1F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Please sign and date below:</w:t>
      </w:r>
    </w:p>
    <w:p w14:paraId="4CECEDCC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Student </w:t>
      </w:r>
      <w:r w:rsidRPr="004278D3">
        <w:rPr>
          <w:rFonts w:ascii="Times-Roman" w:hAnsi="Times-Roman" w:cs="Times-Roman"/>
          <w:sz w:val="21"/>
          <w:szCs w:val="21"/>
        </w:rPr>
        <w:t>Signature: ________________________________</w:t>
      </w:r>
      <w:r>
        <w:rPr>
          <w:rFonts w:ascii="Times-Roman" w:hAnsi="Times-Roman" w:cs="Times-Roman"/>
          <w:sz w:val="21"/>
          <w:szCs w:val="21"/>
        </w:rPr>
        <w:t>__________________</w:t>
      </w:r>
      <w:r w:rsidRPr="004278D3">
        <w:rPr>
          <w:rFonts w:ascii="Times-Roman" w:hAnsi="Times-Roman" w:cs="Times-Roman"/>
          <w:sz w:val="21"/>
          <w:szCs w:val="21"/>
        </w:rPr>
        <w:t>_</w:t>
      </w:r>
      <w:r>
        <w:rPr>
          <w:rFonts w:ascii="Times-Roman" w:hAnsi="Times-Roman" w:cs="Times-Roman"/>
          <w:sz w:val="21"/>
          <w:szCs w:val="21"/>
        </w:rPr>
        <w:t>_ Date: _________________________</w:t>
      </w:r>
    </w:p>
    <w:p w14:paraId="386B7690" w14:textId="77777777" w:rsidR="00FA41F4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 xml:space="preserve">Parent’s Signature: </w:t>
      </w:r>
      <w:r>
        <w:rPr>
          <w:rFonts w:ascii="Times-Roman" w:hAnsi="Times-Roman" w:cs="Times-Roman"/>
          <w:sz w:val="21"/>
          <w:szCs w:val="21"/>
        </w:rPr>
        <w:t>____________</w:t>
      </w:r>
      <w:r w:rsidRPr="004278D3">
        <w:rPr>
          <w:rFonts w:ascii="Times-Roman" w:hAnsi="Times-Roman" w:cs="Times-Roman"/>
          <w:sz w:val="21"/>
          <w:szCs w:val="21"/>
        </w:rPr>
        <w:t>____________________</w:t>
      </w:r>
      <w:r>
        <w:rPr>
          <w:rFonts w:ascii="Times-Roman" w:hAnsi="Times-Roman" w:cs="Times-Roman"/>
          <w:sz w:val="21"/>
          <w:szCs w:val="21"/>
        </w:rPr>
        <w:t>____________________</w:t>
      </w:r>
      <w:r w:rsidRPr="004278D3">
        <w:rPr>
          <w:rFonts w:ascii="Times-Roman" w:hAnsi="Times-Roman" w:cs="Times-Roman"/>
          <w:sz w:val="21"/>
          <w:szCs w:val="21"/>
        </w:rPr>
        <w:t>Date:__________</w:t>
      </w:r>
      <w:r>
        <w:rPr>
          <w:rFonts w:ascii="Times-Roman" w:hAnsi="Times-Roman" w:cs="Times-Roman"/>
          <w:sz w:val="21"/>
          <w:szCs w:val="21"/>
        </w:rPr>
        <w:t>____________</w:t>
      </w:r>
      <w:r w:rsidRPr="004278D3">
        <w:rPr>
          <w:rFonts w:ascii="Times-Roman" w:hAnsi="Times-Roman" w:cs="Times-Roman"/>
          <w:sz w:val="21"/>
          <w:szCs w:val="21"/>
        </w:rPr>
        <w:t>____</w:t>
      </w:r>
    </w:p>
    <w:p w14:paraId="0DB048C8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</w:p>
    <w:p w14:paraId="3EE4EBA9" w14:textId="77777777" w:rsidR="00FA41F4" w:rsidRPr="004278D3" w:rsidRDefault="00FA41F4" w:rsidP="00FA41F4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Note:</w:t>
      </w:r>
    </w:p>
    <w:p w14:paraId="6F31856A" w14:textId="4C43B198" w:rsidR="00FA41F4" w:rsidRDefault="00FA41F4" w:rsidP="00FA41F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Contest p</w:t>
      </w:r>
      <w:r w:rsidRPr="004278D3">
        <w:rPr>
          <w:rFonts w:ascii="Times-Roman" w:hAnsi="Times-Roman" w:cs="Times-Roman"/>
          <w:sz w:val="21"/>
          <w:szCs w:val="21"/>
        </w:rPr>
        <w:t>articipants must resid</w:t>
      </w:r>
      <w:r w:rsidR="00B303F8">
        <w:rPr>
          <w:rFonts w:ascii="Times-Roman" w:hAnsi="Times-Roman" w:cs="Times-Roman"/>
          <w:sz w:val="21"/>
          <w:szCs w:val="21"/>
        </w:rPr>
        <w:t>e in the 77</w:t>
      </w:r>
      <w:r>
        <w:rPr>
          <w:rFonts w:ascii="Times-Roman" w:hAnsi="Times-Roman" w:cs="Times-Roman"/>
          <w:sz w:val="21"/>
          <w:szCs w:val="21"/>
        </w:rPr>
        <w:t>th Assembly District:</w:t>
      </w:r>
      <w:r w:rsidR="00B303F8">
        <w:rPr>
          <w:rFonts w:ascii="Times-Roman" w:hAnsi="Times-Roman" w:cs="Times-Roman"/>
          <w:sz w:val="21"/>
          <w:szCs w:val="21"/>
        </w:rPr>
        <w:t xml:space="preserve"> </w:t>
      </w:r>
      <w:r w:rsidRPr="004278D3">
        <w:rPr>
          <w:rFonts w:ascii="Times-Roman" w:hAnsi="Times-Roman" w:cs="Times-Roman"/>
          <w:sz w:val="21"/>
          <w:szCs w:val="21"/>
        </w:rPr>
        <w:t xml:space="preserve">Carlsbad, </w:t>
      </w:r>
      <w:r w:rsidR="00B303F8">
        <w:rPr>
          <w:rFonts w:ascii="Times-Roman" w:hAnsi="Times-Roman" w:cs="Times-Roman"/>
          <w:sz w:val="21"/>
          <w:szCs w:val="21"/>
        </w:rPr>
        <w:t>Encinitas, Solana Beach, Del Mar, coastal communities of La Jolla, Mission Beach, Pacific Beach, Ocean Beach, downtown San Diego, and Coronado</w:t>
      </w:r>
    </w:p>
    <w:p w14:paraId="59D8173C" w14:textId="77777777" w:rsidR="00FA41F4" w:rsidRPr="00B04C2F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sz w:val="21"/>
          <w:szCs w:val="21"/>
        </w:rPr>
      </w:pPr>
    </w:p>
    <w:p w14:paraId="52005002" w14:textId="77777777" w:rsidR="00FA41F4" w:rsidRDefault="00FA41F4" w:rsidP="00FA41F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sz w:val="21"/>
          <w:szCs w:val="21"/>
        </w:rPr>
      </w:pPr>
      <w:r w:rsidRPr="004278D3">
        <w:rPr>
          <w:rFonts w:ascii="Times-Roman" w:hAnsi="Times-Roman" w:cs="Times-Roman"/>
          <w:sz w:val="21"/>
          <w:szCs w:val="21"/>
        </w:rPr>
        <w:t>All paintings</w:t>
      </w:r>
      <w:r>
        <w:rPr>
          <w:rFonts w:ascii="Times-Roman" w:hAnsi="Times-Roman" w:cs="Times-Roman"/>
          <w:sz w:val="21"/>
          <w:szCs w:val="21"/>
        </w:rPr>
        <w:t xml:space="preserve">, photographs, </w:t>
      </w:r>
      <w:r w:rsidRPr="004278D3">
        <w:rPr>
          <w:rFonts w:ascii="Times-Roman" w:hAnsi="Times-Roman" w:cs="Times-Roman"/>
          <w:sz w:val="21"/>
          <w:szCs w:val="21"/>
        </w:rPr>
        <w:t xml:space="preserve">or drawings must be flat and no larger than 8.5” x 11” in size. </w:t>
      </w:r>
      <w:r>
        <w:rPr>
          <w:rFonts w:ascii="Times-Roman" w:hAnsi="Times-Roman" w:cs="Times-Roman"/>
          <w:sz w:val="21"/>
          <w:szCs w:val="21"/>
        </w:rPr>
        <w:t>(</w:t>
      </w:r>
      <w:r w:rsidRPr="004278D3">
        <w:rPr>
          <w:rFonts w:ascii="Times-Roman" w:hAnsi="Times-Roman" w:cs="Times-Roman"/>
          <w:sz w:val="21"/>
          <w:szCs w:val="21"/>
        </w:rPr>
        <w:t>Art may be horizontal or vertical.</w:t>
      </w:r>
      <w:r>
        <w:rPr>
          <w:rFonts w:ascii="Times-Roman" w:hAnsi="Times-Roman" w:cs="Times-Roman"/>
          <w:sz w:val="21"/>
          <w:szCs w:val="21"/>
        </w:rPr>
        <w:t>)</w:t>
      </w:r>
      <w:r w:rsidRPr="004278D3">
        <w:rPr>
          <w:rFonts w:ascii="Times-Roman" w:hAnsi="Times-Roman" w:cs="Times-Roman"/>
          <w:sz w:val="21"/>
          <w:szCs w:val="21"/>
        </w:rPr>
        <w:t xml:space="preserve"> </w:t>
      </w:r>
    </w:p>
    <w:p w14:paraId="710A3630" w14:textId="77777777" w:rsidR="00FA41F4" w:rsidRPr="00B04C2F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sz w:val="21"/>
          <w:szCs w:val="21"/>
        </w:rPr>
      </w:pPr>
    </w:p>
    <w:p w14:paraId="2FCDCAFF" w14:textId="77777777" w:rsidR="00FA41F4" w:rsidRDefault="00FA41F4" w:rsidP="00FA41F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sz w:val="21"/>
          <w:szCs w:val="21"/>
        </w:rPr>
      </w:pPr>
      <w:r w:rsidRPr="007825FE">
        <w:rPr>
          <w:rFonts w:ascii="Times-Roman" w:hAnsi="Times-Roman" w:cs="Times-Roman"/>
          <w:sz w:val="21"/>
          <w:szCs w:val="21"/>
        </w:rPr>
        <w:t xml:space="preserve">All submissions must include: Original piece of artwork (flat painting, drawing, or photo), a brief description on how </w:t>
      </w:r>
      <w:r>
        <w:rPr>
          <w:rFonts w:ascii="Times-Roman" w:hAnsi="Times-Roman" w:cs="Times-Roman"/>
          <w:sz w:val="21"/>
          <w:szCs w:val="21"/>
        </w:rPr>
        <w:t xml:space="preserve">their </w:t>
      </w:r>
    </w:p>
    <w:p w14:paraId="04F16059" w14:textId="53C0F35B" w:rsidR="00FA41F4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ab/>
      </w:r>
      <w:proofErr w:type="gramStart"/>
      <w:r w:rsidRPr="007825FE">
        <w:rPr>
          <w:rFonts w:ascii="Times-Roman" w:hAnsi="Times-Roman" w:cs="Times-Roman"/>
          <w:sz w:val="21"/>
          <w:szCs w:val="21"/>
        </w:rPr>
        <w:t>piece</w:t>
      </w:r>
      <w:proofErr w:type="gramEnd"/>
      <w:r w:rsidRPr="007825FE">
        <w:rPr>
          <w:rFonts w:ascii="Times-Roman" w:hAnsi="Times-Roman" w:cs="Times-Roman"/>
          <w:sz w:val="21"/>
          <w:szCs w:val="21"/>
        </w:rPr>
        <w:t xml:space="preserve"> is tied to </w:t>
      </w:r>
      <w:r w:rsidR="00973B22">
        <w:rPr>
          <w:rFonts w:ascii="Times-Roman" w:hAnsi="Times-Roman" w:cs="Times-Roman"/>
          <w:sz w:val="21"/>
          <w:szCs w:val="21"/>
        </w:rPr>
        <w:t>electrification</w:t>
      </w:r>
      <w:r>
        <w:rPr>
          <w:rFonts w:ascii="Times-Roman" w:hAnsi="Times-Roman" w:cs="Times-Roman"/>
          <w:sz w:val="21"/>
          <w:szCs w:val="21"/>
        </w:rPr>
        <w:t>,</w:t>
      </w:r>
      <w:r w:rsidRPr="007825FE">
        <w:rPr>
          <w:rFonts w:ascii="Times-Roman" w:hAnsi="Times-Roman" w:cs="Times-Roman"/>
          <w:sz w:val="21"/>
          <w:szCs w:val="21"/>
        </w:rPr>
        <w:t xml:space="preserve"> and this completed and signed submission form. Submit</w:t>
      </w:r>
      <w:r>
        <w:rPr>
          <w:rFonts w:ascii="Times-Roman" w:hAnsi="Times-Roman" w:cs="Times-Roman"/>
          <w:sz w:val="21"/>
          <w:szCs w:val="21"/>
        </w:rPr>
        <w:t xml:space="preserve">ted original artwork may not be   </w:t>
      </w:r>
    </w:p>
    <w:p w14:paraId="3B09E34A" w14:textId="77777777" w:rsidR="00FA41F4" w:rsidRPr="007825FE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    </w:t>
      </w:r>
      <w:proofErr w:type="gramStart"/>
      <w:r w:rsidRPr="007825FE">
        <w:rPr>
          <w:rFonts w:ascii="Times-Roman" w:hAnsi="Times-Roman" w:cs="Times-Roman"/>
          <w:sz w:val="21"/>
          <w:szCs w:val="21"/>
        </w:rPr>
        <w:t>returned</w:t>
      </w:r>
      <w:proofErr w:type="gramEnd"/>
      <w:r w:rsidRPr="007825FE">
        <w:rPr>
          <w:rFonts w:ascii="Times-Roman" w:hAnsi="Times-Roman" w:cs="Times-Roman"/>
          <w:sz w:val="21"/>
          <w:szCs w:val="21"/>
        </w:rPr>
        <w:t xml:space="preserve"> once it is submitted.</w:t>
      </w:r>
    </w:p>
    <w:p w14:paraId="05616720" w14:textId="77777777" w:rsidR="00FA41F4" w:rsidRPr="00B04C2F" w:rsidRDefault="00FA41F4" w:rsidP="00FA41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</w:p>
    <w:p w14:paraId="06B64302" w14:textId="5F50B8CF" w:rsidR="00FA41F4" w:rsidRPr="00B303F8" w:rsidRDefault="00FA41F4" w:rsidP="00FA41F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sz w:val="21"/>
          <w:szCs w:val="21"/>
        </w:rPr>
      </w:pPr>
      <w:r w:rsidRPr="005906ED">
        <w:rPr>
          <w:rFonts w:ascii="Times-Roman" w:hAnsi="Times-Roman" w:cs="Times-Roman"/>
          <w:sz w:val="21"/>
          <w:szCs w:val="21"/>
        </w:rPr>
        <w:t xml:space="preserve">Mail </w:t>
      </w:r>
      <w:r w:rsidR="00B303F8">
        <w:rPr>
          <w:rFonts w:ascii="Times-Roman" w:hAnsi="Times-Roman" w:cs="Times-Roman"/>
          <w:sz w:val="21"/>
          <w:szCs w:val="21"/>
        </w:rPr>
        <w:t>or Drop off</w:t>
      </w:r>
      <w:r w:rsidR="003E11EA">
        <w:rPr>
          <w:rFonts w:ascii="Times-Roman" w:hAnsi="Times-Roman" w:cs="Times-Roman"/>
          <w:sz w:val="21"/>
          <w:szCs w:val="21"/>
        </w:rPr>
        <w:t xml:space="preserve"> </w:t>
      </w:r>
      <w:r w:rsidRPr="005906ED">
        <w:rPr>
          <w:rFonts w:ascii="Times-Roman" w:hAnsi="Times-Roman" w:cs="Times-Roman"/>
          <w:sz w:val="21"/>
          <w:szCs w:val="21"/>
        </w:rPr>
        <w:t xml:space="preserve">artwork to: </w:t>
      </w:r>
      <w:r w:rsidR="00B303F8">
        <w:rPr>
          <w:rFonts w:ascii="Times-Roman" w:hAnsi="Times-Roman" w:cs="Times-Roman"/>
          <w:b/>
          <w:sz w:val="21"/>
          <w:szCs w:val="21"/>
        </w:rPr>
        <w:t>AD-77</w:t>
      </w:r>
      <w:r w:rsidRPr="005906ED">
        <w:rPr>
          <w:rFonts w:ascii="Times-Roman" w:hAnsi="Times-Roman" w:cs="Times-Roman"/>
          <w:b/>
          <w:sz w:val="21"/>
          <w:szCs w:val="21"/>
        </w:rPr>
        <w:t xml:space="preserve"> Youth Art Contest</w:t>
      </w:r>
      <w:r w:rsidR="002A076C">
        <w:rPr>
          <w:rFonts w:ascii="Times-Roman" w:hAnsi="Times-Roman" w:cs="Times-Roman"/>
          <w:b/>
          <w:sz w:val="21"/>
          <w:szCs w:val="21"/>
        </w:rPr>
        <w:t>,</w:t>
      </w:r>
      <w:r w:rsidRPr="005906ED">
        <w:rPr>
          <w:rFonts w:ascii="Times-Roman" w:hAnsi="Times-Roman" w:cs="Times-Roman"/>
          <w:sz w:val="21"/>
          <w:szCs w:val="21"/>
        </w:rPr>
        <w:t xml:space="preserve"> </w:t>
      </w:r>
      <w:r w:rsidR="00B303F8">
        <w:rPr>
          <w:rFonts w:ascii="Times-Roman" w:hAnsi="Times-Roman" w:cs="Times-Roman"/>
          <w:b/>
          <w:bCs/>
          <w:sz w:val="21"/>
          <w:szCs w:val="21"/>
        </w:rPr>
        <w:t>505 Lomas Santa Fe Dr., Suite 110, Solana Beach, CA, 92075</w:t>
      </w:r>
      <w:r w:rsidRPr="005906ED">
        <w:rPr>
          <w:rFonts w:ascii="Times-Roman" w:hAnsi="Times-Roman" w:cs="Times-Roman"/>
          <w:sz w:val="21"/>
          <w:szCs w:val="21"/>
        </w:rPr>
        <w:t>. (</w:t>
      </w:r>
      <w:r w:rsidR="00B303F8">
        <w:rPr>
          <w:rFonts w:ascii="Times-Roman" w:hAnsi="Times-Roman" w:cs="Times-Roman"/>
          <w:sz w:val="21"/>
          <w:szCs w:val="21"/>
        </w:rPr>
        <w:t>Mailing is</w:t>
      </w:r>
      <w:r w:rsidRPr="00B303F8">
        <w:rPr>
          <w:rFonts w:ascii="Times-Roman" w:hAnsi="Times-Roman" w:cs="Times-Roman"/>
          <w:sz w:val="21"/>
          <w:szCs w:val="21"/>
        </w:rPr>
        <w:t xml:space="preserve"> preferred, however, if submitting in person to the office, please </w:t>
      </w:r>
      <w:r w:rsidR="00B303F8">
        <w:rPr>
          <w:rFonts w:ascii="Times-Roman" w:hAnsi="Times-Roman" w:cs="Times-Roman"/>
          <w:sz w:val="21"/>
          <w:szCs w:val="21"/>
        </w:rPr>
        <w:t>call (858) 481</w:t>
      </w:r>
      <w:r w:rsidRPr="00B303F8">
        <w:rPr>
          <w:rFonts w:ascii="Times-Roman" w:hAnsi="Times-Roman" w:cs="Times-Roman"/>
          <w:sz w:val="21"/>
          <w:szCs w:val="21"/>
        </w:rPr>
        <w:t>-</w:t>
      </w:r>
      <w:r w:rsidR="00B303F8">
        <w:rPr>
          <w:rFonts w:ascii="Times-Roman" w:hAnsi="Times-Roman" w:cs="Times-Roman"/>
          <w:sz w:val="21"/>
          <w:szCs w:val="21"/>
        </w:rPr>
        <w:t>7704</w:t>
      </w:r>
      <w:r w:rsidRPr="00B303F8">
        <w:rPr>
          <w:rFonts w:ascii="Times-Roman" w:hAnsi="Times-Roman" w:cs="Times-Roman"/>
          <w:sz w:val="21"/>
          <w:szCs w:val="21"/>
        </w:rPr>
        <w:t xml:space="preserve"> Monday-Friday, between 9am-5pm.</w:t>
      </w:r>
      <w:r w:rsidR="00973B22">
        <w:rPr>
          <w:rFonts w:ascii="Times-Roman" w:hAnsi="Times-Roman" w:cs="Times-Roman"/>
          <w:sz w:val="21"/>
          <w:szCs w:val="21"/>
        </w:rPr>
        <w:t xml:space="preserve"> For any questions email </w:t>
      </w:r>
      <w:hyperlink r:id="rId7" w:history="1">
        <w:r w:rsidR="00973B22" w:rsidRPr="006B1946">
          <w:rPr>
            <w:rStyle w:val="Hyperlink"/>
            <w:rFonts w:ascii="Times-Roman" w:hAnsi="Times-Roman" w:cs="Times-Roman"/>
            <w:sz w:val="21"/>
            <w:szCs w:val="21"/>
          </w:rPr>
          <w:t>ana.mladenovic@asm.ca.gov</w:t>
        </w:r>
      </w:hyperlink>
      <w:r w:rsidR="00973B22">
        <w:rPr>
          <w:rFonts w:ascii="Times-Roman" w:hAnsi="Times-Roman" w:cs="Times-Roman"/>
          <w:sz w:val="21"/>
          <w:szCs w:val="21"/>
        </w:rPr>
        <w:t>)</w:t>
      </w:r>
    </w:p>
    <w:p w14:paraId="77323758" w14:textId="77777777" w:rsidR="00F72307" w:rsidRPr="00FA41F4" w:rsidRDefault="00F72307" w:rsidP="00FA41F4"/>
    <w:sectPr w:rsidR="00F72307" w:rsidRPr="00FA41F4" w:rsidSect="008C6FF7">
      <w:headerReference w:type="default" r:id="rId8"/>
      <w:headerReference w:type="first" r:id="rId9"/>
      <w:pgSz w:w="12240" w:h="15840"/>
      <w:pgMar w:top="0" w:right="720" w:bottom="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E5ED" w14:textId="77777777" w:rsidR="006211B6" w:rsidRDefault="006211B6" w:rsidP="00CA16C6">
      <w:r>
        <w:separator/>
      </w:r>
    </w:p>
  </w:endnote>
  <w:endnote w:type="continuationSeparator" w:id="0">
    <w:p w14:paraId="075F5052" w14:textId="77777777" w:rsidR="006211B6" w:rsidRDefault="006211B6" w:rsidP="00C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F0AF" w14:textId="77777777" w:rsidR="006211B6" w:rsidRDefault="006211B6" w:rsidP="00CA16C6">
      <w:r>
        <w:separator/>
      </w:r>
    </w:p>
  </w:footnote>
  <w:footnote w:type="continuationSeparator" w:id="0">
    <w:p w14:paraId="7F2B2F72" w14:textId="77777777" w:rsidR="006211B6" w:rsidRDefault="006211B6" w:rsidP="00CA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E667" w14:textId="77777777" w:rsidR="00CA16C6" w:rsidRDefault="00CA16C6" w:rsidP="00CA16C6">
    <w:pPr>
      <w:pStyle w:val="Header"/>
      <w:ind w:left="-720"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5868" w14:textId="11F0D9C2" w:rsidR="00BC4F37" w:rsidRDefault="00197474" w:rsidP="000A71ED">
    <w:pPr>
      <w:pStyle w:val="Header"/>
      <w:ind w:left="-720"/>
    </w:pPr>
    <w:r>
      <w:rPr>
        <w:noProof/>
      </w:rPr>
      <w:drawing>
        <wp:inline distT="0" distB="0" distL="0" distR="0" wp14:anchorId="5FDEACC9" wp14:editId="197DE595">
          <wp:extent cx="7784686" cy="2022491"/>
          <wp:effectExtent l="0" t="0" r="635" b="0"/>
          <wp:docPr id="2069871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87171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686" cy="202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A78B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AD0645C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C6"/>
    <w:rsid w:val="000860A9"/>
    <w:rsid w:val="00090D17"/>
    <w:rsid w:val="000A71ED"/>
    <w:rsid w:val="00130215"/>
    <w:rsid w:val="00197474"/>
    <w:rsid w:val="00240395"/>
    <w:rsid w:val="002A076C"/>
    <w:rsid w:val="003E11EA"/>
    <w:rsid w:val="0041085F"/>
    <w:rsid w:val="00456A76"/>
    <w:rsid w:val="004C51ED"/>
    <w:rsid w:val="00535773"/>
    <w:rsid w:val="005501CE"/>
    <w:rsid w:val="005E4BAF"/>
    <w:rsid w:val="006211B6"/>
    <w:rsid w:val="00693E9A"/>
    <w:rsid w:val="006E5DEE"/>
    <w:rsid w:val="00723582"/>
    <w:rsid w:val="007603E9"/>
    <w:rsid w:val="007945D6"/>
    <w:rsid w:val="007C03C1"/>
    <w:rsid w:val="00874417"/>
    <w:rsid w:val="008C6FF7"/>
    <w:rsid w:val="00902956"/>
    <w:rsid w:val="00941DEF"/>
    <w:rsid w:val="00947FDD"/>
    <w:rsid w:val="0096694E"/>
    <w:rsid w:val="00973B22"/>
    <w:rsid w:val="00996EE8"/>
    <w:rsid w:val="00AE21A0"/>
    <w:rsid w:val="00B039E0"/>
    <w:rsid w:val="00B303F8"/>
    <w:rsid w:val="00BC4F37"/>
    <w:rsid w:val="00BF1717"/>
    <w:rsid w:val="00BF7AE1"/>
    <w:rsid w:val="00C62F86"/>
    <w:rsid w:val="00C800F3"/>
    <w:rsid w:val="00CA16C6"/>
    <w:rsid w:val="00D7122C"/>
    <w:rsid w:val="00D71B7B"/>
    <w:rsid w:val="00DE7D44"/>
    <w:rsid w:val="00EB6207"/>
    <w:rsid w:val="00EF30B7"/>
    <w:rsid w:val="00F20BAC"/>
    <w:rsid w:val="00F33096"/>
    <w:rsid w:val="00F72307"/>
    <w:rsid w:val="00FA41F4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8AC82"/>
  <w14:defaultImageDpi w14:val="300"/>
  <w15:chartTrackingRefBased/>
  <w15:docId w15:val="{032CB3C5-D38D-BD4B-AC2D-E4A6EF9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C6"/>
  </w:style>
  <w:style w:type="paragraph" w:styleId="Footer">
    <w:name w:val="footer"/>
    <w:basedOn w:val="Normal"/>
    <w:link w:val="FooterChar"/>
    <w:uiPriority w:val="99"/>
    <w:unhideWhenUsed/>
    <w:rsid w:val="00CA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C6"/>
  </w:style>
  <w:style w:type="character" w:styleId="Hyperlink">
    <w:name w:val="Hyperlink"/>
    <w:basedOn w:val="DefaultParagraphFont"/>
    <w:uiPriority w:val="99"/>
    <w:unhideWhenUsed/>
    <w:rsid w:val="00973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mladenovic@asm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david.dodd@asm.ca.gov</dc:creator>
  <cp:keywords/>
  <dc:description/>
  <cp:lastModifiedBy>Mladenovic, Ana</cp:lastModifiedBy>
  <cp:revision>7</cp:revision>
  <dcterms:created xsi:type="dcterms:W3CDTF">2025-01-31T00:40:00Z</dcterms:created>
  <dcterms:modified xsi:type="dcterms:W3CDTF">2025-02-12T21:48:00Z</dcterms:modified>
</cp:coreProperties>
</file>